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56" w:rsidRDefault="00AB7956" w:rsidP="00AB795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AB7956" w:rsidRDefault="00AB7956" w:rsidP="00AB795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pPr w:leftFromText="141" w:rightFromText="141" w:vertAnchor="page" w:horzAnchor="margin" w:tblpY="2630"/>
        <w:tblW w:w="13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CellMar>
          <w:left w:w="70" w:type="dxa"/>
          <w:right w:w="70" w:type="dxa"/>
        </w:tblCellMar>
        <w:tblLook w:val="0000"/>
      </w:tblPr>
      <w:tblGrid>
        <w:gridCol w:w="3315"/>
        <w:gridCol w:w="1280"/>
        <w:gridCol w:w="1946"/>
        <w:gridCol w:w="2013"/>
        <w:gridCol w:w="1572"/>
        <w:gridCol w:w="2247"/>
        <w:gridCol w:w="1614"/>
      </w:tblGrid>
      <w:tr w:rsidR="00AB7956" w:rsidRPr="00186E8A" w:rsidTr="00956BE9">
        <w:trPr>
          <w:trHeight w:val="303"/>
        </w:trPr>
        <w:tc>
          <w:tcPr>
            <w:tcW w:w="13987" w:type="dxa"/>
            <w:gridSpan w:val="7"/>
            <w:shd w:val="clear" w:color="auto" w:fill="4189DD"/>
            <w:vAlign w:val="center"/>
          </w:tcPr>
          <w:p w:rsidR="00AB7956" w:rsidRPr="00186E8A" w:rsidRDefault="00AB7956" w:rsidP="00AB7956">
            <w:pPr>
              <w:spacing w:line="240" w:lineRule="auto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186E8A">
              <w:rPr>
                <w:rFonts w:ascii="Calibri" w:hAnsi="Calibri" w:cs="Calibri"/>
                <w:b/>
                <w:bCs/>
                <w:color w:val="FFFFFF"/>
                <w:sz w:val="32"/>
                <w:szCs w:val="28"/>
              </w:rPr>
              <w:t xml:space="preserve">COMPOSICIÓN DEL 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28"/>
              </w:rPr>
              <w:t>EQUIPO</w:t>
            </w:r>
            <w:r w:rsidRPr="00186E8A">
              <w:rPr>
                <w:rFonts w:ascii="Calibri" w:hAnsi="Calibri" w:cs="Calibri"/>
                <w:b/>
                <w:bCs/>
                <w:color w:val="FFFFFF"/>
                <w:sz w:val="32"/>
                <w:szCs w:val="28"/>
              </w:rPr>
              <w:t xml:space="preserve"> DE INVESTIGACIÓN</w:t>
            </w:r>
          </w:p>
        </w:tc>
      </w:tr>
      <w:tr w:rsidR="00AB7956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0"/>
        </w:trPr>
        <w:tc>
          <w:tcPr>
            <w:tcW w:w="13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89DD"/>
          </w:tcPr>
          <w:p w:rsidR="00AB7956" w:rsidRPr="00186E8A" w:rsidRDefault="00AB7956" w:rsidP="00AB7956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</w:rPr>
              <w:t>PROYECTO DE INVESTIGACIÓN:</w:t>
            </w:r>
          </w:p>
          <w:p w:rsidR="00AB7956" w:rsidRPr="00186E8A" w:rsidRDefault="00AB7956" w:rsidP="00AB7956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7" w:rsidRPr="00186E8A" w:rsidRDefault="00F81497" w:rsidP="00F8149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186E8A">
              <w:rPr>
                <w:rFonts w:ascii="Calibri" w:hAnsi="Calibri" w:cs="Calibri"/>
                <w:b/>
                <w:bCs/>
                <w:sz w:val="18"/>
              </w:rPr>
              <w:t>Apellidos, Nombre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7" w:rsidRPr="00186E8A" w:rsidRDefault="00F81497" w:rsidP="00F8149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186E8A">
              <w:rPr>
                <w:rFonts w:ascii="Calibri" w:hAnsi="Calibri" w:cs="Calibri"/>
                <w:b/>
                <w:bCs/>
                <w:sz w:val="18"/>
              </w:rPr>
              <w:t>Fecha nacimiento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7" w:rsidRPr="00186E8A" w:rsidRDefault="00F81497" w:rsidP="00F8149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186E8A">
              <w:rPr>
                <w:rFonts w:ascii="Calibri" w:hAnsi="Calibri" w:cs="Calibri"/>
                <w:b/>
                <w:bCs/>
                <w:sz w:val="18"/>
              </w:rPr>
              <w:t>DNI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7" w:rsidRPr="00186E8A" w:rsidRDefault="00F81497" w:rsidP="00F8149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Organismo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7" w:rsidRPr="00186E8A" w:rsidRDefault="00F81497" w:rsidP="00F8149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Centro de trabajo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7" w:rsidRPr="00186E8A" w:rsidRDefault="00F81497" w:rsidP="00F8149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Departamento / Servicio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7" w:rsidRPr="00186E8A" w:rsidRDefault="00F81497" w:rsidP="00F8149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Posición</w:t>
            </w: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584042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81497" w:rsidRPr="00186E8A" w:rsidTr="00AB795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97" w:rsidRPr="00186E8A" w:rsidRDefault="00F81497" w:rsidP="00F81497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AB7956" w:rsidRPr="001030D6" w:rsidRDefault="00AB795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  <w:bookmarkStart w:id="0" w:name="_GoBack"/>
      <w:bookmarkEnd w:id="0"/>
    </w:p>
    <w:sectPr w:rsidR="00AB7956" w:rsidRPr="001030D6" w:rsidSect="00AB7956">
      <w:headerReference w:type="default" r:id="rId10"/>
      <w:footerReference w:type="default" r:id="rId11"/>
      <w:pgSz w:w="16840" w:h="11900" w:orient="landscape"/>
      <w:pgMar w:top="1701" w:right="1667" w:bottom="170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10" w:rsidRDefault="00C11210" w:rsidP="00894107">
      <w:pPr>
        <w:spacing w:before="0" w:after="0" w:line="240" w:lineRule="auto"/>
      </w:pPr>
      <w:r>
        <w:separator/>
      </w:r>
    </w:p>
  </w:endnote>
  <w:endnote w:type="continuationSeparator" w:id="0">
    <w:p w:rsidR="00C11210" w:rsidRDefault="00C11210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97" w:rsidRPr="00295684" w:rsidRDefault="00100878">
    <w:pPr>
      <w:pStyle w:val="Piedepgina"/>
      <w:jc w:val="center"/>
      <w:rPr>
        <w:rFonts w:asciiTheme="minorHAnsi" w:hAnsiTheme="minorHAnsi"/>
      </w:rPr>
    </w:pPr>
    <w:r>
      <w:rPr>
        <w:noProof/>
        <w:lang w:val="es-ES"/>
      </w:rPr>
      <w:drawing>
        <wp:anchor distT="0" distB="0" distL="114300" distR="114300" simplePos="0" relativeHeight="251656189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-51012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837994041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EB4684" w:rsidRPr="00295684">
          <w:rPr>
            <w:rFonts w:ascii="Calibri" w:hAnsi="Calibri"/>
          </w:rPr>
          <w:fldChar w:fldCharType="begin"/>
        </w:r>
        <w:r w:rsidR="00F81497" w:rsidRPr="00295684">
          <w:rPr>
            <w:rFonts w:ascii="Calibri" w:hAnsi="Calibri"/>
          </w:rPr>
          <w:instrText>PAGE   \* MERGEFORMAT</w:instrText>
        </w:r>
        <w:r w:rsidR="00EB4684" w:rsidRPr="00295684">
          <w:rPr>
            <w:rFonts w:ascii="Calibri" w:hAnsi="Calibri"/>
          </w:rPr>
          <w:fldChar w:fldCharType="separate"/>
        </w:r>
        <w:r w:rsidR="005D1BE8" w:rsidRPr="005D1BE8">
          <w:rPr>
            <w:rFonts w:ascii="Calibri" w:hAnsi="Calibri"/>
            <w:noProof/>
            <w:lang w:val="es-ES"/>
          </w:rPr>
          <w:t>1</w:t>
        </w:r>
        <w:r w:rsidR="00EB4684" w:rsidRPr="00295684">
          <w:rPr>
            <w:rFonts w:ascii="Calibri" w:hAnsi="Calibri"/>
          </w:rPr>
          <w:fldChar w:fldCharType="end"/>
        </w:r>
      </w:sdtContent>
    </w:sdt>
  </w:p>
  <w:p w:rsidR="002261D5" w:rsidRDefault="002261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10" w:rsidRDefault="00C11210" w:rsidP="00894107">
      <w:pPr>
        <w:spacing w:before="0" w:after="0" w:line="240" w:lineRule="auto"/>
      </w:pPr>
      <w:r>
        <w:separator/>
      </w:r>
    </w:p>
  </w:footnote>
  <w:footnote w:type="continuationSeparator" w:id="0">
    <w:p w:rsidR="00C11210" w:rsidRDefault="00C11210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D5" w:rsidRDefault="00942ABC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7452360</wp:posOffset>
          </wp:positionH>
          <wp:positionV relativeFrom="paragraph">
            <wp:posOffset>-71755</wp:posOffset>
          </wp:positionV>
          <wp:extent cx="1230630" cy="744855"/>
          <wp:effectExtent l="0" t="0" r="7620" b="0"/>
          <wp:wrapTight wrapText="bothSides">
            <wp:wrapPolygon edited="0">
              <wp:start x="0" y="0"/>
              <wp:lineTo x="0" y="20992"/>
              <wp:lineTo x="21399" y="20992"/>
              <wp:lineTo x="2139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4222115</wp:posOffset>
          </wp:positionH>
          <wp:positionV relativeFrom="paragraph">
            <wp:posOffset>-67783</wp:posOffset>
          </wp:positionV>
          <wp:extent cx="1485900" cy="79248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18ª Edició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493" t="12699" r="9420" b="28008"/>
                  <a:stretch/>
                </pic:blipFill>
                <pic:spPr bwMode="auto">
                  <a:xfrm>
                    <a:off x="0" y="0"/>
                    <a:ext cx="148590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2261D5">
      <w:rPr>
        <w:noProof/>
        <w:lang w:val="es-ES"/>
      </w:rPr>
      <w:drawing>
        <wp:anchor distT="0" distB="0" distL="114300" distR="114300" simplePos="0" relativeHeight="251657214" behindDoc="1" locked="0" layoutInCell="1" allowOverlap="1">
          <wp:simplePos x="0" y="0"/>
          <wp:positionH relativeFrom="column">
            <wp:posOffset>259715</wp:posOffset>
          </wp:positionH>
          <wp:positionV relativeFrom="paragraph">
            <wp:posOffset>-45038</wp:posOffset>
          </wp:positionV>
          <wp:extent cx="2098211" cy="571500"/>
          <wp:effectExtent l="0" t="0" r="1016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1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261D5" w:rsidRDefault="002261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D9C88CE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Roman"/>
      <w:lvlText w:val="(%1)"/>
      <w:lvlJc w:val="left"/>
      <w:pPr>
        <w:tabs>
          <w:tab w:val="num" w:pos="0"/>
        </w:tabs>
        <w:ind w:left="760" w:hanging="720"/>
      </w:pPr>
      <w:rPr>
        <w:rFonts w:ascii="Trebuchet MS" w:hAnsi="Trebuchet MS" w:cs="Arial"/>
        <w:b/>
        <w:sz w:val="20"/>
        <w:lang w:val="es-ES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Arial"/>
        <w:b/>
        <w:sz w:val="20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A"/>
    <w:multiLevelType w:val="singleLevel"/>
    <w:tmpl w:val="E7C28CE2"/>
    <w:name w:val="WW8Num13"/>
    <w:lvl w:ilvl="0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</w:abstractNum>
  <w:abstractNum w:abstractNumId="5">
    <w:nsid w:val="045C625B"/>
    <w:multiLevelType w:val="hybridMultilevel"/>
    <w:tmpl w:val="9EE6647E"/>
    <w:lvl w:ilvl="0" w:tplc="27A8D932">
      <w:start w:val="2"/>
      <w:numFmt w:val="lowerLetter"/>
      <w:lvlText w:val="%1."/>
      <w:lvlJc w:val="left"/>
      <w:pPr>
        <w:ind w:left="144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57E25"/>
    <w:multiLevelType w:val="hybridMultilevel"/>
    <w:tmpl w:val="53348B54"/>
    <w:lvl w:ilvl="0" w:tplc="58368A6E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771F6"/>
    <w:multiLevelType w:val="hybridMultilevel"/>
    <w:tmpl w:val="98487FF0"/>
    <w:name w:val="WW8Num13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6939"/>
    <w:multiLevelType w:val="hybridMultilevel"/>
    <w:tmpl w:val="408CA70A"/>
    <w:lvl w:ilvl="0" w:tplc="6DCEE18C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22CE8"/>
    <w:multiLevelType w:val="hybridMultilevel"/>
    <w:tmpl w:val="0C08D54C"/>
    <w:lvl w:ilvl="0" w:tplc="6A9EC508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07BA9"/>
    <w:multiLevelType w:val="hybridMultilevel"/>
    <w:tmpl w:val="CB343C50"/>
    <w:name w:val="WW8Num13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87814"/>
    <w:multiLevelType w:val="hybridMultilevel"/>
    <w:tmpl w:val="C39CF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759B4"/>
    <w:multiLevelType w:val="hybridMultilevel"/>
    <w:tmpl w:val="4BB8384A"/>
    <w:name w:val="WW8Num132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18433">
      <o:colormru v:ext="edit" colors="#4189d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4107"/>
    <w:rsid w:val="00032160"/>
    <w:rsid w:val="00045EED"/>
    <w:rsid w:val="00087018"/>
    <w:rsid w:val="00100878"/>
    <w:rsid w:val="001030D6"/>
    <w:rsid w:val="00110C67"/>
    <w:rsid w:val="001A5DE1"/>
    <w:rsid w:val="001B6D63"/>
    <w:rsid w:val="001C3568"/>
    <w:rsid w:val="00203292"/>
    <w:rsid w:val="002261D5"/>
    <w:rsid w:val="002535B9"/>
    <w:rsid w:val="00272CFC"/>
    <w:rsid w:val="0027752B"/>
    <w:rsid w:val="00295684"/>
    <w:rsid w:val="002C016E"/>
    <w:rsid w:val="0033679B"/>
    <w:rsid w:val="00383CBA"/>
    <w:rsid w:val="00396965"/>
    <w:rsid w:val="003F073E"/>
    <w:rsid w:val="00413A50"/>
    <w:rsid w:val="0042019C"/>
    <w:rsid w:val="0042235D"/>
    <w:rsid w:val="00425736"/>
    <w:rsid w:val="00432368"/>
    <w:rsid w:val="004823A1"/>
    <w:rsid w:val="00484347"/>
    <w:rsid w:val="0052411D"/>
    <w:rsid w:val="00527B48"/>
    <w:rsid w:val="0054642F"/>
    <w:rsid w:val="00597749"/>
    <w:rsid w:val="005D1BE8"/>
    <w:rsid w:val="0060575C"/>
    <w:rsid w:val="0069461E"/>
    <w:rsid w:val="006A3AE4"/>
    <w:rsid w:val="006D4804"/>
    <w:rsid w:val="00714024"/>
    <w:rsid w:val="007256C1"/>
    <w:rsid w:val="00740C17"/>
    <w:rsid w:val="0074697B"/>
    <w:rsid w:val="00763E5F"/>
    <w:rsid w:val="0076761D"/>
    <w:rsid w:val="00780B2E"/>
    <w:rsid w:val="00785F97"/>
    <w:rsid w:val="007F6C48"/>
    <w:rsid w:val="007F6C68"/>
    <w:rsid w:val="0087448D"/>
    <w:rsid w:val="008765AE"/>
    <w:rsid w:val="00882C2F"/>
    <w:rsid w:val="00894107"/>
    <w:rsid w:val="00901B44"/>
    <w:rsid w:val="00942ABC"/>
    <w:rsid w:val="00956BE9"/>
    <w:rsid w:val="00973263"/>
    <w:rsid w:val="00977754"/>
    <w:rsid w:val="009F05E7"/>
    <w:rsid w:val="009F6E61"/>
    <w:rsid w:val="00AB7956"/>
    <w:rsid w:val="00AE116F"/>
    <w:rsid w:val="00AE2B0C"/>
    <w:rsid w:val="00B66B37"/>
    <w:rsid w:val="00BB04F8"/>
    <w:rsid w:val="00BD45A9"/>
    <w:rsid w:val="00C11210"/>
    <w:rsid w:val="00C438D1"/>
    <w:rsid w:val="00C91A72"/>
    <w:rsid w:val="00CB1093"/>
    <w:rsid w:val="00CB4CF0"/>
    <w:rsid w:val="00CC6E25"/>
    <w:rsid w:val="00CE12C4"/>
    <w:rsid w:val="00D21D84"/>
    <w:rsid w:val="00D41560"/>
    <w:rsid w:val="00D60AEA"/>
    <w:rsid w:val="00D72A67"/>
    <w:rsid w:val="00E506B1"/>
    <w:rsid w:val="00E6615B"/>
    <w:rsid w:val="00E8238D"/>
    <w:rsid w:val="00E83026"/>
    <w:rsid w:val="00EB4684"/>
    <w:rsid w:val="00EB71A6"/>
    <w:rsid w:val="00EC643F"/>
    <w:rsid w:val="00ED5A76"/>
    <w:rsid w:val="00EE2D99"/>
    <w:rsid w:val="00F25AA4"/>
    <w:rsid w:val="00F81497"/>
    <w:rsid w:val="00F86A47"/>
    <w:rsid w:val="00F9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o:colormru v:ext="edit" colors="#4189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qFormat/>
    <w:rsid w:val="00C438D1"/>
    <w:pPr>
      <w:keepNext/>
      <w:numPr>
        <w:numId w:val="1"/>
      </w:numPr>
      <w:suppressAutoHyphens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C438D1"/>
    <w:pPr>
      <w:keepNext/>
      <w:numPr>
        <w:ilvl w:val="1"/>
        <w:numId w:val="1"/>
      </w:numPr>
      <w:suppressAutoHyphens/>
      <w:spacing w:before="0"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C438D1"/>
    <w:pPr>
      <w:keepNext/>
      <w:numPr>
        <w:ilvl w:val="2"/>
        <w:numId w:val="1"/>
      </w:numPr>
      <w:suppressAutoHyphens/>
      <w:spacing w:before="0"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C438D1"/>
    <w:pPr>
      <w:keepNext/>
      <w:numPr>
        <w:ilvl w:val="3"/>
        <w:numId w:val="1"/>
      </w:numPr>
      <w:suppressAutoHyphens/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C438D1"/>
    <w:pPr>
      <w:keepNext/>
      <w:numPr>
        <w:ilvl w:val="4"/>
        <w:numId w:val="1"/>
      </w:numPr>
      <w:suppressAutoHyphens/>
      <w:spacing w:before="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C438D1"/>
    <w:pPr>
      <w:keepNext/>
      <w:numPr>
        <w:ilvl w:val="5"/>
        <w:numId w:val="1"/>
      </w:numPr>
      <w:suppressAutoHyphens/>
      <w:spacing w:before="0" w:after="0" w:line="240" w:lineRule="auto"/>
      <w:jc w:val="center"/>
      <w:outlineLvl w:val="5"/>
    </w:pPr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79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79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C438D1"/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C438D1"/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extoindependiente">
    <w:name w:val="Body Text"/>
    <w:basedOn w:val="Normal"/>
    <w:link w:val="TextoindependienteCar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bCs/>
      <w:sz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C438D1"/>
    <w:rPr>
      <w:rFonts w:ascii="Arial" w:eastAsia="Times New Roman" w:hAnsi="Arial" w:cs="Arial"/>
      <w:b/>
      <w:bCs/>
      <w:sz w:val="20"/>
      <w:lang w:val="es-ES" w:eastAsia="zh-CN"/>
    </w:rPr>
  </w:style>
  <w:style w:type="paragraph" w:customStyle="1" w:styleId="Zkladntext21">
    <w:name w:val="Základný text 21"/>
    <w:basedOn w:val="Normal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sz w:val="20"/>
      <w:lang w:val="es-ES" w:eastAsia="zh-CN"/>
    </w:rPr>
  </w:style>
  <w:style w:type="paragraph" w:styleId="Prrafodelista">
    <w:name w:val="List Paragraph"/>
    <w:basedOn w:val="Normal"/>
    <w:qFormat/>
    <w:rsid w:val="00C438D1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Times New Roman"/>
      <w:szCs w:val="22"/>
      <w:lang w:val="sk-SK" w:eastAsia="zh-CN"/>
    </w:rPr>
  </w:style>
  <w:style w:type="paragraph" w:styleId="NormalWeb">
    <w:name w:val="Normal (Web)"/>
    <w:basedOn w:val="Normal"/>
    <w:rsid w:val="00C438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lang w:val="es-ES" w:eastAsia="zh-CN"/>
    </w:rPr>
  </w:style>
  <w:style w:type="paragraph" w:customStyle="1" w:styleId="normaly">
    <w:name w:val="normaly"/>
    <w:basedOn w:val="Normal"/>
    <w:rsid w:val="00C438D1"/>
    <w:pPr>
      <w:suppressAutoHyphens/>
      <w:autoSpaceDE w:val="0"/>
      <w:spacing w:before="0" w:after="0" w:line="240" w:lineRule="auto"/>
      <w:jc w:val="both"/>
    </w:pPr>
    <w:rPr>
      <w:rFonts w:ascii="Calibri" w:eastAsia="Times New Roman" w:hAnsi="Calibri" w:cs="Times-Roman"/>
      <w:sz w:val="20"/>
      <w:szCs w:val="20"/>
      <w:lang w:val="es-ES" w:eastAsia="zh-CN"/>
    </w:rPr>
  </w:style>
  <w:style w:type="paragraph" w:customStyle="1" w:styleId="ss">
    <w:name w:val="ss"/>
    <w:basedOn w:val="Ttulo1"/>
    <w:rsid w:val="00C438D1"/>
    <w:pPr>
      <w:shd w:val="clear" w:color="auto" w:fill="FFFFFF"/>
      <w:spacing w:before="90" w:after="90" w:line="270" w:lineRule="atLeast"/>
      <w:ind w:left="142" w:firstLine="0"/>
      <w:jc w:val="both"/>
    </w:pPr>
    <w:rPr>
      <w:rFonts w:asciiTheme="minorHAnsi" w:hAnsiTheme="minorHAnsi" w:cs="Arial"/>
      <w:b w:val="0"/>
      <w:color w:val="000000" w:themeColor="text1"/>
      <w:szCs w:val="20"/>
      <w:lang w:val="en-US"/>
    </w:rPr>
  </w:style>
  <w:style w:type="character" w:styleId="Hipervnculo">
    <w:name w:val="Hyperlink"/>
    <w:basedOn w:val="Fuentedeprrafopredeter"/>
    <w:rsid w:val="009777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45EED"/>
  </w:style>
  <w:style w:type="character" w:customStyle="1" w:styleId="highlight">
    <w:name w:val="highlight"/>
    <w:basedOn w:val="Fuentedeprrafopredeter"/>
    <w:rsid w:val="00045EED"/>
  </w:style>
  <w:style w:type="paragraph" w:customStyle="1" w:styleId="Body1">
    <w:name w:val="Body 1"/>
    <w:rsid w:val="0074697B"/>
    <w:pPr>
      <w:suppressAutoHyphens/>
    </w:pPr>
    <w:rPr>
      <w:rFonts w:ascii="Helvetica" w:eastAsia="Times New Roman" w:hAnsi="Helvetica" w:cs="Helvetica"/>
      <w:color w:val="000000"/>
      <w:szCs w:val="20"/>
      <w:lang w:val="en-GB" w:eastAsia="ja-JP"/>
    </w:rPr>
  </w:style>
  <w:style w:type="paragraph" w:customStyle="1" w:styleId="EndNoteBibliographyTitle">
    <w:name w:val="EndNote Bibliography Title"/>
    <w:basedOn w:val="Normal"/>
    <w:rsid w:val="0074697B"/>
    <w:pPr>
      <w:suppressAutoHyphens/>
      <w:spacing w:before="0" w:after="0" w:line="240" w:lineRule="auto"/>
      <w:jc w:val="center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EndNoteBibliography">
    <w:name w:val="EndNote Bibliography"/>
    <w:basedOn w:val="Normal"/>
    <w:rsid w:val="0074697B"/>
    <w:pPr>
      <w:suppressAutoHyphens/>
      <w:spacing w:before="0" w:after="0" w:line="240" w:lineRule="auto"/>
      <w:jc w:val="both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p">
    <w:name w:val="p"/>
    <w:basedOn w:val="Normal"/>
    <w:rsid w:val="00901B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93736"/>
      <w:sz w:val="24"/>
      <w:lang w:val="es-ES" w:eastAsia="zh-CN"/>
    </w:rPr>
  </w:style>
  <w:style w:type="character" w:customStyle="1" w:styleId="jrnl">
    <w:name w:val="jrnl"/>
    <w:basedOn w:val="Fuentedeprrafopredeter"/>
    <w:rsid w:val="00901B44"/>
  </w:style>
  <w:style w:type="character" w:customStyle="1" w:styleId="cit-name-surname">
    <w:name w:val="cit-name-surname"/>
    <w:basedOn w:val="Fuentedeprrafopredeter"/>
    <w:rsid w:val="00901B44"/>
  </w:style>
  <w:style w:type="character" w:customStyle="1" w:styleId="cit-name-given-names">
    <w:name w:val="cit-name-given-names"/>
    <w:basedOn w:val="Fuentedeprrafopredeter"/>
    <w:rsid w:val="00901B44"/>
  </w:style>
  <w:style w:type="character" w:customStyle="1" w:styleId="CitciaHTML1">
    <w:name w:val="Citácia HTML1"/>
    <w:basedOn w:val="Fuentedeprrafopredeter"/>
    <w:rsid w:val="00901B44"/>
    <w:rPr>
      <w:i/>
      <w:iCs/>
    </w:rPr>
  </w:style>
  <w:style w:type="character" w:customStyle="1" w:styleId="cit-article-title">
    <w:name w:val="cit-article-title"/>
    <w:basedOn w:val="Fuentedeprrafopredeter"/>
    <w:rsid w:val="00901B44"/>
  </w:style>
  <w:style w:type="character" w:customStyle="1" w:styleId="cit-pub-date">
    <w:name w:val="cit-pub-date"/>
    <w:basedOn w:val="Fuentedeprrafopredeter"/>
    <w:rsid w:val="00901B44"/>
  </w:style>
  <w:style w:type="character" w:customStyle="1" w:styleId="cit-vol">
    <w:name w:val="cit-vol"/>
    <w:basedOn w:val="Fuentedeprrafopredeter"/>
    <w:rsid w:val="00901B44"/>
  </w:style>
  <w:style w:type="character" w:customStyle="1" w:styleId="cit-fpage">
    <w:name w:val="cit-fpage"/>
    <w:basedOn w:val="Fuentedeprrafopredeter"/>
    <w:rsid w:val="00901B44"/>
  </w:style>
  <w:style w:type="character" w:customStyle="1" w:styleId="cit-lpage">
    <w:name w:val="cit-lpage"/>
    <w:basedOn w:val="Fuentedeprrafopredeter"/>
    <w:rsid w:val="00901B44"/>
  </w:style>
  <w:style w:type="paragraph" w:customStyle="1" w:styleId="Normlnywebov1">
    <w:name w:val="Normálny (webový)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Ttulo10">
    <w:name w:val="Título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desc">
    <w:name w:val="desc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character" w:customStyle="1" w:styleId="WW8Num15z2">
    <w:name w:val="WW8Num15z2"/>
    <w:rsid w:val="009F6E61"/>
    <w:rPr>
      <w:rFonts w:ascii="Wingdings" w:hAnsi="Wingdings" w:cs="Wingdings"/>
    </w:rPr>
  </w:style>
  <w:style w:type="character" w:customStyle="1" w:styleId="Ttulo7Car">
    <w:name w:val="Título 7 Car"/>
    <w:basedOn w:val="Fuentedeprrafopredeter"/>
    <w:link w:val="Ttulo7"/>
    <w:uiPriority w:val="9"/>
    <w:rsid w:val="00AB79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79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qFormat/>
    <w:rsid w:val="00C438D1"/>
    <w:pPr>
      <w:keepNext/>
      <w:numPr>
        <w:numId w:val="1"/>
      </w:numPr>
      <w:suppressAutoHyphens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C438D1"/>
    <w:pPr>
      <w:keepNext/>
      <w:numPr>
        <w:ilvl w:val="1"/>
        <w:numId w:val="1"/>
      </w:numPr>
      <w:suppressAutoHyphens/>
      <w:spacing w:before="0"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C438D1"/>
    <w:pPr>
      <w:keepNext/>
      <w:numPr>
        <w:ilvl w:val="2"/>
        <w:numId w:val="1"/>
      </w:numPr>
      <w:suppressAutoHyphens/>
      <w:spacing w:before="0"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C438D1"/>
    <w:pPr>
      <w:keepNext/>
      <w:numPr>
        <w:ilvl w:val="3"/>
        <w:numId w:val="1"/>
      </w:numPr>
      <w:suppressAutoHyphens/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C438D1"/>
    <w:pPr>
      <w:keepNext/>
      <w:numPr>
        <w:ilvl w:val="4"/>
        <w:numId w:val="1"/>
      </w:numPr>
      <w:suppressAutoHyphens/>
      <w:spacing w:before="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C438D1"/>
    <w:pPr>
      <w:keepNext/>
      <w:numPr>
        <w:ilvl w:val="5"/>
        <w:numId w:val="1"/>
      </w:numPr>
      <w:suppressAutoHyphens/>
      <w:spacing w:before="0" w:after="0" w:line="240" w:lineRule="auto"/>
      <w:jc w:val="center"/>
      <w:outlineLvl w:val="5"/>
    </w:pPr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79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79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C438D1"/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C438D1"/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extoindependiente">
    <w:name w:val="Body Text"/>
    <w:basedOn w:val="Normal"/>
    <w:link w:val="TextoindependienteCar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bCs/>
      <w:sz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C438D1"/>
    <w:rPr>
      <w:rFonts w:ascii="Arial" w:eastAsia="Times New Roman" w:hAnsi="Arial" w:cs="Arial"/>
      <w:b/>
      <w:bCs/>
      <w:sz w:val="20"/>
      <w:lang w:val="es-ES" w:eastAsia="zh-CN"/>
    </w:rPr>
  </w:style>
  <w:style w:type="paragraph" w:customStyle="1" w:styleId="Zkladntext21">
    <w:name w:val="Základný text 21"/>
    <w:basedOn w:val="Normal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sz w:val="20"/>
      <w:lang w:val="es-ES" w:eastAsia="zh-CN"/>
    </w:rPr>
  </w:style>
  <w:style w:type="paragraph" w:styleId="Prrafodelista">
    <w:name w:val="List Paragraph"/>
    <w:basedOn w:val="Normal"/>
    <w:qFormat/>
    <w:rsid w:val="00C438D1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Times New Roman"/>
      <w:szCs w:val="22"/>
      <w:lang w:val="sk-SK" w:eastAsia="zh-CN"/>
    </w:rPr>
  </w:style>
  <w:style w:type="paragraph" w:styleId="NormalWeb">
    <w:name w:val="Normal (Web)"/>
    <w:basedOn w:val="Normal"/>
    <w:rsid w:val="00C438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lang w:val="es-ES" w:eastAsia="zh-CN"/>
    </w:rPr>
  </w:style>
  <w:style w:type="paragraph" w:customStyle="1" w:styleId="normaly">
    <w:name w:val="normaly"/>
    <w:basedOn w:val="Normal"/>
    <w:rsid w:val="00C438D1"/>
    <w:pPr>
      <w:suppressAutoHyphens/>
      <w:autoSpaceDE w:val="0"/>
      <w:spacing w:before="0" w:after="0" w:line="240" w:lineRule="auto"/>
      <w:jc w:val="both"/>
    </w:pPr>
    <w:rPr>
      <w:rFonts w:ascii="Calibri" w:eastAsia="Times New Roman" w:hAnsi="Calibri" w:cs="Times-Roman"/>
      <w:sz w:val="20"/>
      <w:szCs w:val="20"/>
      <w:lang w:val="es-ES" w:eastAsia="zh-CN"/>
    </w:rPr>
  </w:style>
  <w:style w:type="paragraph" w:customStyle="1" w:styleId="ss">
    <w:name w:val="ss"/>
    <w:basedOn w:val="Ttulo1"/>
    <w:rsid w:val="00C438D1"/>
    <w:pPr>
      <w:shd w:val="clear" w:color="auto" w:fill="FFFFFF"/>
      <w:spacing w:before="90" w:after="90" w:line="270" w:lineRule="atLeast"/>
      <w:ind w:left="142" w:firstLine="0"/>
      <w:jc w:val="both"/>
    </w:pPr>
    <w:rPr>
      <w:rFonts w:asciiTheme="minorHAnsi" w:hAnsiTheme="minorHAnsi" w:cs="Arial"/>
      <w:b w:val="0"/>
      <w:color w:val="000000" w:themeColor="text1"/>
      <w:szCs w:val="20"/>
      <w:lang w:val="en-US"/>
    </w:rPr>
  </w:style>
  <w:style w:type="character" w:styleId="Hipervnculo">
    <w:name w:val="Hyperlink"/>
    <w:basedOn w:val="Fuentedeprrafopredeter"/>
    <w:rsid w:val="009777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45EED"/>
  </w:style>
  <w:style w:type="character" w:customStyle="1" w:styleId="highlight">
    <w:name w:val="highlight"/>
    <w:basedOn w:val="Fuentedeprrafopredeter"/>
    <w:rsid w:val="00045EED"/>
  </w:style>
  <w:style w:type="paragraph" w:customStyle="1" w:styleId="Body1">
    <w:name w:val="Body 1"/>
    <w:rsid w:val="0074697B"/>
    <w:pPr>
      <w:suppressAutoHyphens/>
    </w:pPr>
    <w:rPr>
      <w:rFonts w:ascii="Helvetica" w:eastAsia="Times New Roman" w:hAnsi="Helvetica" w:cs="Helvetica"/>
      <w:color w:val="000000"/>
      <w:szCs w:val="20"/>
      <w:lang w:val="en-GB" w:eastAsia="ja-JP"/>
    </w:rPr>
  </w:style>
  <w:style w:type="paragraph" w:customStyle="1" w:styleId="EndNoteBibliographyTitle">
    <w:name w:val="EndNote Bibliography Title"/>
    <w:basedOn w:val="Normal"/>
    <w:rsid w:val="0074697B"/>
    <w:pPr>
      <w:suppressAutoHyphens/>
      <w:spacing w:before="0" w:after="0" w:line="240" w:lineRule="auto"/>
      <w:jc w:val="center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EndNoteBibliography">
    <w:name w:val="EndNote Bibliography"/>
    <w:basedOn w:val="Normal"/>
    <w:rsid w:val="0074697B"/>
    <w:pPr>
      <w:suppressAutoHyphens/>
      <w:spacing w:before="0" w:after="0" w:line="240" w:lineRule="auto"/>
      <w:jc w:val="both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p">
    <w:name w:val="p"/>
    <w:basedOn w:val="Normal"/>
    <w:rsid w:val="00901B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93736"/>
      <w:sz w:val="24"/>
      <w:lang w:val="es-ES" w:eastAsia="zh-CN"/>
    </w:rPr>
  </w:style>
  <w:style w:type="character" w:customStyle="1" w:styleId="jrnl">
    <w:name w:val="jrnl"/>
    <w:basedOn w:val="Fuentedeprrafopredeter"/>
    <w:rsid w:val="00901B44"/>
  </w:style>
  <w:style w:type="character" w:customStyle="1" w:styleId="cit-name-surname">
    <w:name w:val="cit-name-surname"/>
    <w:basedOn w:val="Fuentedeprrafopredeter"/>
    <w:rsid w:val="00901B44"/>
  </w:style>
  <w:style w:type="character" w:customStyle="1" w:styleId="cit-name-given-names">
    <w:name w:val="cit-name-given-names"/>
    <w:basedOn w:val="Fuentedeprrafopredeter"/>
    <w:rsid w:val="00901B44"/>
  </w:style>
  <w:style w:type="character" w:customStyle="1" w:styleId="CitciaHTML1">
    <w:name w:val="Citácia HTML1"/>
    <w:basedOn w:val="Fuentedeprrafopredeter"/>
    <w:rsid w:val="00901B44"/>
    <w:rPr>
      <w:i/>
      <w:iCs/>
    </w:rPr>
  </w:style>
  <w:style w:type="character" w:customStyle="1" w:styleId="cit-article-title">
    <w:name w:val="cit-article-title"/>
    <w:basedOn w:val="Fuentedeprrafopredeter"/>
    <w:rsid w:val="00901B44"/>
  </w:style>
  <w:style w:type="character" w:customStyle="1" w:styleId="cit-pub-date">
    <w:name w:val="cit-pub-date"/>
    <w:basedOn w:val="Fuentedeprrafopredeter"/>
    <w:rsid w:val="00901B44"/>
  </w:style>
  <w:style w:type="character" w:customStyle="1" w:styleId="cit-vol">
    <w:name w:val="cit-vol"/>
    <w:basedOn w:val="Fuentedeprrafopredeter"/>
    <w:rsid w:val="00901B44"/>
  </w:style>
  <w:style w:type="character" w:customStyle="1" w:styleId="cit-fpage">
    <w:name w:val="cit-fpage"/>
    <w:basedOn w:val="Fuentedeprrafopredeter"/>
    <w:rsid w:val="00901B44"/>
  </w:style>
  <w:style w:type="character" w:customStyle="1" w:styleId="cit-lpage">
    <w:name w:val="cit-lpage"/>
    <w:basedOn w:val="Fuentedeprrafopredeter"/>
    <w:rsid w:val="00901B44"/>
  </w:style>
  <w:style w:type="paragraph" w:customStyle="1" w:styleId="Normlnywebov1">
    <w:name w:val="Normálny (webový)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Ttulo10">
    <w:name w:val="Título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desc">
    <w:name w:val="desc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character" w:customStyle="1" w:styleId="WW8Num15z2">
    <w:name w:val="WW8Num15z2"/>
    <w:rsid w:val="009F6E61"/>
    <w:rPr>
      <w:rFonts w:ascii="Wingdings" w:hAnsi="Wingdings" w:cs="Wingdings"/>
    </w:rPr>
  </w:style>
  <w:style w:type="character" w:customStyle="1" w:styleId="Ttulo7Car">
    <w:name w:val="Título 7 Car"/>
    <w:basedOn w:val="Fuentedeprrafopredeter"/>
    <w:link w:val="Ttulo7"/>
    <w:uiPriority w:val="9"/>
    <w:rsid w:val="00AB79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79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54F7118EBBAE49A450A52FBD78D41F" ma:contentTypeVersion="1" ma:contentTypeDescription="Crear nuevo documento." ma:contentTypeScope="" ma:versionID="4fff67e0334161f164fc4cf56315d02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edcc8a0740d5cba921c6c976d291a0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DE802-3135-4553-B7C3-1537D1E86084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DAF53F-11C5-46E6-A1FE-5B524106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mlopez</cp:lastModifiedBy>
  <cp:revision>2</cp:revision>
  <cp:lastPrinted>2016-05-09T10:45:00Z</cp:lastPrinted>
  <dcterms:created xsi:type="dcterms:W3CDTF">2016-05-23T06:40:00Z</dcterms:created>
  <dcterms:modified xsi:type="dcterms:W3CDTF">2016-05-23T06:40:00Z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0x0101005854F7118EBBAE49A450A52FBD78D41F</vt:lpwstr>
  </property>
</Properties>
</file>